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8711" w14:textId="77777777" w:rsidR="00680C0A" w:rsidRPr="00155E0C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2B1B9309" w14:textId="41195942" w:rsidR="00DA7F79" w:rsidRPr="00A75002" w:rsidRDefault="00B610A7" w:rsidP="00DA7F79">
      <w:pPr>
        <w:spacing w:before="120" w:after="120" w:line="312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lang w:val="mk-MK"/>
        </w:rPr>
      </w:pPr>
      <w:r>
        <w:rPr>
          <w:rFonts w:ascii="Arial" w:hAnsi="Arial"/>
          <w:bCs/>
          <w:sz w:val="22"/>
          <w:szCs w:val="22"/>
          <w:lang w:val="mk-MK"/>
        </w:rPr>
        <w:t xml:space="preserve">НАБАВКА на ИТ опрема: персонални компјутери и </w:t>
      </w:r>
      <w:proofErr w:type="spellStart"/>
      <w:r>
        <w:rPr>
          <w:rFonts w:ascii="Arial" w:hAnsi="Arial"/>
          <w:bCs/>
          <w:sz w:val="22"/>
          <w:szCs w:val="22"/>
          <w:lang w:val="mk-MK"/>
        </w:rPr>
        <w:t>тотеми</w:t>
      </w:r>
      <w:proofErr w:type="spellEnd"/>
      <w:r w:rsidR="00A6062B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122EF7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–</w:t>
      </w:r>
      <w:r w:rsidR="00DA7F79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>
        <w:rPr>
          <w:rFonts w:ascii="Arial" w:hAnsi="Arial" w:cs="Arial"/>
          <w:bCs/>
          <w:i/>
          <w:sz w:val="22"/>
          <w:szCs w:val="22"/>
          <w:lang w:val="mk-MK" w:eastAsia="mk-MK"/>
        </w:rPr>
        <w:t>во рамките на проектот</w:t>
      </w:r>
      <w:r w:rsidR="00122EF7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 xml:space="preserve">„Модели и алатки за зајакнување на отпорот и отпорноста на шумски пожари во природни заштитени подрачја и поврзување на природата и урбаните области - </w:t>
      </w:r>
      <w:r w:rsidR="00A75002" w:rsidRPr="00A75002">
        <w:rPr>
          <w:rFonts w:ascii="Arial" w:eastAsia="Roboto-Regular" w:hAnsi="Arial" w:cs="Arial"/>
          <w:bCs/>
          <w:sz w:val="22"/>
          <w:szCs w:val="22"/>
          <w:lang w:val="mk-MK"/>
        </w:rPr>
        <w:t>RES2FIRE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 xml:space="preserve"> “, финансиран од </w:t>
      </w:r>
      <w:r w:rsidR="00A75002" w:rsidRPr="00A75002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</w:p>
    <w:p w14:paraId="5BE47D7C" w14:textId="7DFAFE5C" w:rsidR="009B04A6" w:rsidRPr="00155E0C" w:rsidRDefault="009B04A6" w:rsidP="00A6062B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C1CD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проектниот партнер  –Општина </w:t>
      </w:r>
      <w:r w:rsidR="00155E0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Кочани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0C2F02F4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B610A7">
        <w:rPr>
          <w:rFonts w:ascii="Arial" w:hAnsi="Arial" w:cs="Arial"/>
          <w:color w:val="000000"/>
          <w:sz w:val="22"/>
          <w:szCs w:val="22"/>
          <w:lang w:val="mk-MK"/>
        </w:rPr>
        <w:t>НАБАВКА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B610A7">
        <w:rPr>
          <w:rFonts w:ascii="Arial" w:hAnsi="Arial" w:cs="Arial"/>
          <w:color w:val="000000"/>
          <w:sz w:val="22"/>
          <w:szCs w:val="22"/>
          <w:lang w:val="mk-MK"/>
        </w:rPr>
        <w:t>5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B610A7">
        <w:rPr>
          <w:rFonts w:ascii="Arial" w:hAnsi="Arial" w:cs="Arial"/>
          <w:color w:val="000000"/>
          <w:sz w:val="22"/>
          <w:szCs w:val="22"/>
          <w:lang w:val="mk-MK"/>
        </w:rPr>
        <w:t>НАБАВКА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(</w:t>
      </w:r>
      <w:r w:rsidR="00B610A7">
        <w:rPr>
          <w:rFonts w:ascii="Arial" w:hAnsi="Arial" w:cs="Arial"/>
          <w:color w:val="000000"/>
          <w:sz w:val="22"/>
          <w:szCs w:val="22"/>
          <w:lang w:val="en-US"/>
        </w:rPr>
        <w:t>SUPPLY)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B610A7">
        <w:rPr>
          <w:rFonts w:ascii="Arial" w:hAnsi="Arial"/>
          <w:bCs/>
          <w:sz w:val="22"/>
          <w:szCs w:val="22"/>
          <w:lang w:val="mk-MK"/>
        </w:rPr>
        <w:t xml:space="preserve">НАБАВКА на ИТ опрема: персонални компјутери и </w:t>
      </w:r>
      <w:proofErr w:type="spellStart"/>
      <w:r w:rsidR="00B610A7">
        <w:rPr>
          <w:rFonts w:ascii="Arial" w:hAnsi="Arial"/>
          <w:bCs/>
          <w:sz w:val="22"/>
          <w:szCs w:val="22"/>
          <w:lang w:val="mk-MK"/>
        </w:rPr>
        <w:t>тотеми</w:t>
      </w:r>
      <w:proofErr w:type="spellEnd"/>
      <w:r w:rsidR="00B610A7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B610A7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за </w:t>
      </w:r>
      <w:r w:rsidR="00155E0C" w:rsidRPr="00B610A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проектот </w:t>
      </w:r>
      <w:r w:rsidR="00A75002" w:rsidRPr="00B610A7">
        <w:rPr>
          <w:rFonts w:ascii="Arial" w:hAnsi="Arial" w:cs="Arial"/>
          <w:bCs/>
          <w:iCs/>
          <w:sz w:val="22"/>
          <w:szCs w:val="22"/>
          <w:lang w:val="mk-MK"/>
        </w:rPr>
        <w:t xml:space="preserve">„Модели и алатки за зајакнување на отпорот и отпорноста на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шумски пожари во природни заштитени подрачја и поврзување на природата и урбаните области - </w:t>
      </w:r>
      <w:r w:rsidR="00A75002" w:rsidRPr="00BB2EA5">
        <w:rPr>
          <w:rFonts w:ascii="Arial" w:eastAsia="Roboto-Regular" w:hAnsi="Arial" w:cs="Arial"/>
          <w:sz w:val="22"/>
          <w:szCs w:val="22"/>
          <w:lang w:val="mk-MK"/>
        </w:rPr>
        <w:t>RES2FIRE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 “, финансиран од </w:t>
      </w:r>
      <w:r w:rsidR="00A75002" w:rsidRPr="00BB2EA5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  <w:r w:rsidR="00B610A7">
        <w:rPr>
          <w:rFonts w:ascii="Arial" w:hAnsi="Arial" w:cs="Arial"/>
          <w:bCs/>
          <w:iCs/>
          <w:sz w:val="22"/>
          <w:szCs w:val="22"/>
          <w:lang w:val="mk-MK"/>
        </w:rPr>
        <w:t>, Општина Кочани спроведува анализа на пазарот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2D76049A" w14:textId="77B49C74" w:rsidR="00476AFB" w:rsidRPr="00155E0C" w:rsidRDefault="00B610A7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Доколку сте заинтересирани да учествувате во горенаведената постапка, </w:t>
      </w:r>
      <w:r w:rsidR="004347EF"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на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емаил</w:t>
      </w:r>
      <w:proofErr w:type="spellEnd"/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адрес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E0A67" w:rsidRPr="009F1112">
        <w:rPr>
          <w:rFonts w:ascii="Arial" w:hAnsi="Arial" w:cs="Arial"/>
          <w:sz w:val="22"/>
          <w:szCs w:val="22"/>
        </w:rPr>
        <w:t>dijana.apostolova</w:t>
      </w:r>
      <w:proofErr w:type="spellEnd"/>
      <w:r w:rsidR="00155E0C" w:rsidRPr="009F1112">
        <w:rPr>
          <w:rFonts w:ascii="Arial" w:hAnsi="Arial" w:cs="Arial"/>
          <w:sz w:val="22"/>
          <w:szCs w:val="22"/>
          <w:lang w:val="ru-RU"/>
        </w:rPr>
        <w:t>@</w:t>
      </w:r>
      <w:proofErr w:type="spellStart"/>
      <w:r w:rsidR="00155E0C" w:rsidRPr="009F1112">
        <w:rPr>
          <w:rFonts w:ascii="Arial" w:hAnsi="Arial" w:cs="Arial"/>
          <w:sz w:val="22"/>
          <w:szCs w:val="22"/>
        </w:rPr>
        <w:t>kocani</w:t>
      </w:r>
      <w:proofErr w:type="spellEnd"/>
      <w:r w:rsidR="00155E0C" w:rsidRPr="009F1112">
        <w:rPr>
          <w:rFonts w:ascii="Arial" w:hAnsi="Arial" w:cs="Arial"/>
          <w:sz w:val="22"/>
          <w:szCs w:val="22"/>
          <w:lang w:val="ru-RU"/>
        </w:rPr>
        <w:t>.</w:t>
      </w:r>
      <w:r w:rsidR="00155E0C" w:rsidRPr="009F1112">
        <w:rPr>
          <w:rFonts w:ascii="Arial" w:hAnsi="Arial" w:cs="Arial"/>
          <w:sz w:val="22"/>
          <w:szCs w:val="22"/>
        </w:rPr>
        <w:t>gov</w:t>
      </w:r>
      <w:r w:rsidR="00155E0C" w:rsidRPr="009F1112">
        <w:rPr>
          <w:rFonts w:ascii="Arial" w:hAnsi="Arial" w:cs="Arial"/>
          <w:sz w:val="22"/>
          <w:szCs w:val="22"/>
          <w:lang w:val="ru-RU"/>
        </w:rPr>
        <w:t>.</w:t>
      </w:r>
      <w:proofErr w:type="spellStart"/>
      <w:r w:rsidR="00155E0C" w:rsidRPr="009F1112">
        <w:rPr>
          <w:rFonts w:ascii="Arial" w:hAnsi="Arial" w:cs="Arial"/>
          <w:sz w:val="22"/>
          <w:szCs w:val="22"/>
        </w:rPr>
        <w:t>mk</w:t>
      </w:r>
      <w:proofErr w:type="spellEnd"/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општина </w:t>
      </w:r>
      <w:r w:rsidR="00155E0C" w:rsidRPr="00155E0C">
        <w:rPr>
          <w:rFonts w:ascii="Arial" w:hAnsi="Arial" w:cs="Arial"/>
          <w:sz w:val="22"/>
          <w:szCs w:val="22"/>
          <w:lang w:val="mk-MK"/>
        </w:rPr>
        <w:t>Кочани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ул.„Раде Кратовче“, бр.1 2300 Кочани,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-Проектна канцеларија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9F1112">
        <w:rPr>
          <w:rFonts w:ascii="Arial" w:hAnsi="Arial" w:cs="Arial"/>
          <w:sz w:val="22"/>
          <w:szCs w:val="22"/>
          <w:lang w:val="mk-MK"/>
        </w:rPr>
        <w:t>–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9F1112">
        <w:rPr>
          <w:rFonts w:ascii="Arial" w:hAnsi="Arial" w:cs="Arial"/>
          <w:sz w:val="22"/>
          <w:szCs w:val="22"/>
          <w:lang w:val="mk-MK"/>
        </w:rPr>
        <w:t>Сектор за планирање и</w:t>
      </w:r>
      <w:r w:rsidR="00C553F7" w:rsidRPr="00155E0C">
        <w:rPr>
          <w:rFonts w:ascii="Arial" w:hAnsi="Arial" w:cs="Arial"/>
          <w:sz w:val="22"/>
          <w:szCs w:val="22"/>
          <w:lang w:val="mk-MK"/>
        </w:rPr>
        <w:t xml:space="preserve"> развој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не покасно </w:t>
      </w:r>
      <w:r w:rsidR="001968E6" w:rsidRPr="00155E0C">
        <w:rPr>
          <w:rFonts w:ascii="Arial" w:hAnsi="Arial" w:cs="Arial"/>
          <w:sz w:val="22"/>
          <w:szCs w:val="22"/>
          <w:lang w:val="mk-MK"/>
        </w:rPr>
        <w:t>од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sz w:val="22"/>
          <w:szCs w:val="22"/>
          <w:lang w:val="mk-MK"/>
        </w:rPr>
        <w:t>четврток</w:t>
      </w:r>
      <w:r w:rsidR="00A7500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sz w:val="22"/>
          <w:szCs w:val="22"/>
          <w:lang w:val="mk-MK"/>
        </w:rPr>
        <w:t>10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</w:t>
      </w:r>
      <w:r w:rsidR="005576D9" w:rsidRPr="00155E0C">
        <w:rPr>
          <w:rFonts w:ascii="Arial" w:hAnsi="Arial" w:cs="Arial"/>
          <w:b/>
          <w:sz w:val="22"/>
          <w:szCs w:val="22"/>
          <w:lang w:val="ru-RU"/>
        </w:rPr>
        <w:t>0</w:t>
      </w:r>
      <w:r>
        <w:rPr>
          <w:rFonts w:ascii="Arial" w:hAnsi="Arial" w:cs="Arial"/>
          <w:b/>
          <w:sz w:val="22"/>
          <w:szCs w:val="22"/>
          <w:lang w:val="ru-RU"/>
        </w:rPr>
        <w:t>7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.20</w:t>
      </w:r>
      <w:r w:rsidR="00A6062B" w:rsidRPr="00155E0C">
        <w:rPr>
          <w:rFonts w:ascii="Arial" w:hAnsi="Arial" w:cs="Arial"/>
          <w:b/>
          <w:sz w:val="22"/>
          <w:szCs w:val="22"/>
          <w:lang w:val="mk-MK"/>
        </w:rPr>
        <w:t>2</w:t>
      </w:r>
      <w:r w:rsidR="00A75002">
        <w:rPr>
          <w:rFonts w:ascii="Arial" w:hAnsi="Arial" w:cs="Arial"/>
          <w:b/>
          <w:sz w:val="22"/>
          <w:szCs w:val="22"/>
          <w:lang w:val="mk-MK"/>
        </w:rPr>
        <w:t>5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 xml:space="preserve"> до 12.00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7777777" w:rsidR="00811BEC" w:rsidRPr="00155E0C" w:rsidRDefault="00DA7F79" w:rsidP="00476AFB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</w:t>
      </w:r>
      <w:r w:rsidR="00006527">
        <w:rPr>
          <w:rFonts w:ascii="Arial" w:hAnsi="Arial"/>
          <w:sz w:val="22"/>
          <w:szCs w:val="22"/>
          <w:lang w:val="mk-MK"/>
        </w:rPr>
        <w:t>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77777777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Адреса________________________________________________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77777777" w:rsidR="00811BEC" w:rsidRPr="00155E0C" w:rsidRDefault="004347EF" w:rsidP="00476AFB">
      <w:pPr>
        <w:rPr>
          <w:rFonts w:ascii="Arial" w:hAnsi="Arial"/>
          <w:sz w:val="22"/>
          <w:szCs w:val="22"/>
          <w:lang w:val="en-US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_____________________________________________</w:t>
      </w:r>
      <w:r w:rsidR="00006527">
        <w:rPr>
          <w:rFonts w:ascii="Arial" w:hAnsi="Arial"/>
          <w:sz w:val="22"/>
          <w:szCs w:val="22"/>
          <w:lang w:val="mk-MK"/>
        </w:rPr>
        <w:t>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77777777" w:rsidR="00006527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Pr="00476AFB">
        <w:rPr>
          <w:rFonts w:ascii="Arial" w:hAnsi="Arial"/>
          <w:sz w:val="22"/>
          <w:szCs w:val="22"/>
          <w:lang w:val="mk-MK"/>
        </w:rPr>
        <w:t>_____________</w:t>
      </w:r>
      <w:r w:rsidR="004347EF" w:rsidRPr="00476AFB">
        <w:rPr>
          <w:rFonts w:ascii="Arial" w:hAnsi="Arial"/>
          <w:sz w:val="22"/>
          <w:szCs w:val="22"/>
          <w:lang w:val="mk-MK"/>
        </w:rPr>
        <w:t>___________________________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77777777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Лице за контакт 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65E65423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A9F3F91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AFE7F62" w14:textId="77777777" w:rsidR="00B610A7" w:rsidRDefault="00B610A7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217957AE" w14:textId="77777777" w:rsidR="00B610A7" w:rsidRDefault="00B610A7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04BBF997" w14:textId="77777777" w:rsidR="00B610A7" w:rsidRDefault="00B610A7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7A82172B" w14:textId="77777777" w:rsidR="00B610A7" w:rsidRDefault="00B610A7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3B5034B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2D6442BB" w14:textId="2A56818F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lastRenderedPageBreak/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0C741E5A" w:rsidR="00EC4E9E" w:rsidRPr="00155E0C" w:rsidRDefault="00A75002" w:rsidP="00A75002">
      <w:pPr>
        <w:ind w:left="567" w:hanging="425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B40BDA">
        <w:rPr>
          <w:rFonts w:ascii="Arial" w:hAnsi="Arial"/>
          <w:sz w:val="22"/>
          <w:szCs w:val="22"/>
          <w:lang w:val="mk-MK"/>
        </w:rPr>
        <w:t xml:space="preserve">Наведете ја основната дејност на претпријатието и Какво е Вашето искуство ( да се </w:t>
      </w:r>
      <w:r w:rsidR="00B40BDA" w:rsidRPr="00B40BDA">
        <w:rPr>
          <w:rFonts w:ascii="Arial" w:hAnsi="Arial"/>
          <w:sz w:val="22"/>
          <w:szCs w:val="22"/>
          <w:lang w:val="mk-MK"/>
        </w:rPr>
        <w:t xml:space="preserve">наведат проекти/договори) во испорака на персонални компјутери и/или </w:t>
      </w:r>
      <w:proofErr w:type="spellStart"/>
      <w:r w:rsidR="00B40BDA" w:rsidRPr="00B40BDA">
        <w:rPr>
          <w:rFonts w:ascii="Arial" w:hAnsi="Arial"/>
          <w:sz w:val="22"/>
          <w:szCs w:val="22"/>
          <w:lang w:val="mk-MK"/>
        </w:rPr>
        <w:t>инфо</w:t>
      </w:r>
      <w:proofErr w:type="spellEnd"/>
      <w:r w:rsidR="00B40BDA" w:rsidRPr="00B40BDA">
        <w:rPr>
          <w:rFonts w:ascii="Arial" w:hAnsi="Arial"/>
          <w:sz w:val="22"/>
          <w:szCs w:val="22"/>
          <w:lang w:val="mk-MK"/>
        </w:rPr>
        <w:t xml:space="preserve"> </w:t>
      </w:r>
      <w:proofErr w:type="spellStart"/>
      <w:r w:rsidR="00B40BDA" w:rsidRPr="00B40BDA">
        <w:rPr>
          <w:rFonts w:ascii="Arial" w:hAnsi="Arial"/>
          <w:sz w:val="22"/>
          <w:szCs w:val="22"/>
          <w:lang w:val="mk-MK"/>
        </w:rPr>
        <w:t>тотеми</w:t>
      </w:r>
      <w:proofErr w:type="spellEnd"/>
      <w:r w:rsidR="00B40BDA">
        <w:rPr>
          <w:rFonts w:ascii="Arial" w:hAnsi="Arial"/>
          <w:sz w:val="22"/>
          <w:szCs w:val="22"/>
          <w:lang w:val="mk-MK"/>
        </w:rPr>
        <w:t xml:space="preserve"> </w:t>
      </w:r>
      <w:r w:rsidR="00FC3013" w:rsidRPr="004B64F6">
        <w:rPr>
          <w:rFonts w:ascii="Arial" w:hAnsi="Arial"/>
          <w:sz w:val="22"/>
          <w:szCs w:val="22"/>
          <w:lang w:val="mk-MK"/>
        </w:rPr>
        <w:t>?</w:t>
      </w:r>
    </w:p>
    <w:p w14:paraId="5AD5EB4A" w14:textId="77777777" w:rsidR="00FA3CDB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5BB05784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</w:t>
      </w:r>
    </w:p>
    <w:p w14:paraId="171A3BE5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4376A39B" w:rsidR="00402E2C" w:rsidRPr="00FA3CDB" w:rsidRDefault="00B40BDA" w:rsidP="00A75002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Наведете дали имате сервис за одржување на ИТ опрема </w:t>
      </w:r>
      <w:r w:rsidR="00C72B3E">
        <w:rPr>
          <w:rFonts w:ascii="Arial" w:hAnsi="Arial"/>
          <w:b w:val="0"/>
          <w:sz w:val="22"/>
          <w:szCs w:val="22"/>
          <w:lang w:val="mk-MK"/>
        </w:rPr>
        <w:t>?</w:t>
      </w:r>
    </w:p>
    <w:p w14:paraId="40EC4122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428B8500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</w:t>
      </w:r>
    </w:p>
    <w:p w14:paraId="7D7A2E0F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__</w:t>
      </w:r>
    </w:p>
    <w:p w14:paraId="5345E637" w14:textId="77777777" w:rsidR="00A967F7" w:rsidRDefault="00C72C3F" w:rsidP="00C72C3F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B9DB40E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2C116264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1F85FFC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7D790FC" w:rsidR="00B65B5D" w:rsidRPr="00EC4E9E" w:rsidRDefault="00A75002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006527" w:rsidRPr="00C72C3F">
        <w:rPr>
          <w:rFonts w:ascii="Arial" w:hAnsi="Arial" w:cs="Arial"/>
          <w:sz w:val="22"/>
          <w:szCs w:val="22"/>
          <w:lang w:val="mk-MK"/>
        </w:rPr>
        <w:t xml:space="preserve">.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Дали како економски оператор</w:t>
      </w:r>
      <w:r w:rsidR="00EC4E9E" w:rsidRPr="00EC4E9E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>
        <w:rPr>
          <w:rFonts w:ascii="Arial" w:hAnsi="Arial" w:cs="Arial"/>
          <w:sz w:val="22"/>
          <w:szCs w:val="22"/>
          <w:lang w:val="mk-MK"/>
        </w:rPr>
        <w:t>/</w:t>
      </w:r>
      <w:r w:rsidR="00A6062B" w:rsidRPr="00A75002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A75002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A75002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A75002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тендерска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постапка која што ќе биде водена согласно правилата на</w:t>
      </w:r>
      <w:r w:rsidR="00A322E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EC4E9E">
        <w:rPr>
          <w:rFonts w:ascii="Arial" w:hAnsi="Arial" w:cs="Arial"/>
          <w:sz w:val="22"/>
          <w:szCs w:val="22"/>
          <w:lang w:val="mk-MK"/>
        </w:rPr>
        <w:t>-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EC4E9E">
        <w:rPr>
          <w:rFonts w:ascii="Arial" w:hAnsi="Arial" w:cs="Arial"/>
          <w:sz w:val="22"/>
          <w:szCs w:val="22"/>
          <w:lang w:val="mk-MK"/>
        </w:rPr>
        <w:t>У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нија (ПРАГ</w:t>
      </w:r>
      <w:r w:rsidR="008A75BF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>
        <w:rPr>
          <w:rFonts w:ascii="Arial" w:hAnsi="Arial" w:cs="Arial"/>
          <w:sz w:val="22"/>
          <w:szCs w:val="22"/>
          <w:lang w:val="mk-MK"/>
        </w:rPr>
        <w:t>2</w:t>
      </w:r>
      <w:r w:rsidR="00155E0C">
        <w:rPr>
          <w:rFonts w:ascii="Arial" w:hAnsi="Arial" w:cs="Arial"/>
          <w:sz w:val="22"/>
          <w:szCs w:val="22"/>
          <w:lang w:val="mk-MK"/>
        </w:rPr>
        <w:t>2</w:t>
      </w:r>
      <w:r w:rsidR="00006527" w:rsidRPr="00EC4E9E">
        <w:rPr>
          <w:rFonts w:ascii="Arial" w:hAnsi="Arial" w:cs="Arial"/>
          <w:sz w:val="22"/>
          <w:szCs w:val="22"/>
          <w:lang w:val="mk-MK"/>
        </w:rPr>
        <w:t>)</w:t>
      </w:r>
      <w:r w:rsidR="00C72C3F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7777777" w:rsidR="00811BEC" w:rsidRPr="00C72C3F" w:rsidRDefault="00811B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24ACED06" w14:textId="4985B44A" w:rsidR="00006527" w:rsidRPr="008A75BF" w:rsidRDefault="00A75002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ru-RU"/>
        </w:rPr>
        <w:t>4</w:t>
      </w:r>
      <w:r w:rsidR="00006527" w:rsidRPr="00EC4E9E">
        <w:rPr>
          <w:rFonts w:ascii="Arial" w:hAnsi="Arial" w:cs="Arial"/>
          <w:sz w:val="22"/>
          <w:szCs w:val="22"/>
          <w:lang w:val="mk-MK"/>
        </w:rPr>
        <w:t>.Дали ќе бидете во можност</w:t>
      </w:r>
      <w:r w:rsidR="00504742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>
        <w:rPr>
          <w:rFonts w:ascii="Arial" w:hAnsi="Arial" w:cs="Arial"/>
          <w:sz w:val="22"/>
          <w:szCs w:val="22"/>
          <w:lang w:val="mk-MK"/>
        </w:rPr>
        <w:t>(</w:t>
      </w:r>
      <w:r w:rsidR="00A967F7" w:rsidRPr="00EC4E9E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EC4E9E">
        <w:rPr>
          <w:rFonts w:ascii="Arial" w:hAnsi="Arial" w:cs="Arial"/>
          <w:sz w:val="22"/>
          <w:szCs w:val="22"/>
          <w:lang w:val="mk-MK"/>
        </w:rPr>
        <w:t>-</w:t>
      </w:r>
      <w:r w:rsidR="00B40BDA">
        <w:rPr>
          <w:rFonts w:ascii="Arial" w:hAnsi="Arial" w:cs="Arial"/>
          <w:sz w:val="22"/>
          <w:szCs w:val="22"/>
          <w:lang w:val="mk-MK"/>
        </w:rPr>
        <w:t xml:space="preserve">Набавка на ИТ опрема и </w:t>
      </w:r>
      <w:proofErr w:type="spellStart"/>
      <w:r w:rsidR="00B40BDA">
        <w:rPr>
          <w:rFonts w:ascii="Arial" w:hAnsi="Arial" w:cs="Arial"/>
          <w:sz w:val="22"/>
          <w:szCs w:val="22"/>
          <w:lang w:val="mk-MK"/>
        </w:rPr>
        <w:t>тотеми</w:t>
      </w:r>
      <w:proofErr w:type="spellEnd"/>
      <w:r w:rsidR="00A967F7" w:rsidRPr="00EC4E9E">
        <w:rPr>
          <w:rFonts w:ascii="Arial" w:hAnsi="Arial" w:cs="Arial"/>
          <w:sz w:val="22"/>
          <w:szCs w:val="22"/>
          <w:lang w:val="mk-MK"/>
        </w:rPr>
        <w:t>)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A6062B" w:rsidRPr="004B64F6">
        <w:rPr>
          <w:rFonts w:ascii="Arial" w:hAnsi="Arial" w:cs="Arial"/>
          <w:b/>
          <w:sz w:val="22"/>
          <w:szCs w:val="22"/>
          <w:lang w:val="mk-MK"/>
        </w:rPr>
        <w:t>1</w:t>
      </w:r>
      <w:r>
        <w:rPr>
          <w:rFonts w:ascii="Arial" w:hAnsi="Arial" w:cs="Arial"/>
          <w:b/>
          <w:sz w:val="22"/>
          <w:szCs w:val="22"/>
          <w:lang w:val="mk-MK"/>
        </w:rPr>
        <w:t>5</w:t>
      </w:r>
      <w:r w:rsidR="000C737D" w:rsidRPr="004B64F6">
        <w:rPr>
          <w:rFonts w:ascii="Arial" w:hAnsi="Arial" w:cs="Arial"/>
          <w:b/>
          <w:sz w:val="22"/>
          <w:szCs w:val="22"/>
          <w:lang w:val="mk-MK"/>
        </w:rPr>
        <w:t xml:space="preserve"> дена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190DCB3C" w14:textId="77777777" w:rsidR="008A75BF" w:rsidRPr="00DC73EF" w:rsidRDefault="008A75BF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k-MK"/>
        </w:rPr>
      </w:pPr>
    </w:p>
    <w:p w14:paraId="413A7E49" w14:textId="77777777" w:rsidR="00006527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7C0B86EA" w14:textId="68FD68D9" w:rsidR="00811BEC" w:rsidRPr="00DA7F79" w:rsidRDefault="004B64F6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155E0C">
        <w:rPr>
          <w:rFonts w:ascii="Arial" w:hAnsi="Arial" w:cs="Arial"/>
          <w:sz w:val="22"/>
          <w:szCs w:val="22"/>
          <w:lang w:val="ru-RU"/>
        </w:rPr>
        <w:t>7</w:t>
      </w:r>
      <w:r w:rsidR="00811BEC" w:rsidRPr="00AF7269">
        <w:rPr>
          <w:rFonts w:ascii="Arial" w:hAnsi="Arial" w:cs="Arial"/>
          <w:sz w:val="22"/>
          <w:szCs w:val="22"/>
          <w:lang w:val="mk-MK"/>
        </w:rPr>
        <w:t>.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>
        <w:rPr>
          <w:rFonts w:ascii="Arial" w:hAnsi="Arial" w:cs="Arial"/>
          <w:sz w:val="22"/>
          <w:szCs w:val="22"/>
          <w:lang w:val="mk-MK"/>
        </w:rPr>
        <w:t>потребн</w:t>
      </w:r>
      <w:r w:rsidR="00B40BDA">
        <w:rPr>
          <w:rFonts w:ascii="Arial" w:hAnsi="Arial" w:cs="Arial"/>
          <w:sz w:val="22"/>
          <w:szCs w:val="22"/>
          <w:lang w:val="mk-MK"/>
        </w:rPr>
        <w:t>ите стоки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дали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>
        <w:rPr>
          <w:rFonts w:ascii="Arial" w:hAnsi="Arial" w:cs="Arial"/>
          <w:sz w:val="22"/>
          <w:szCs w:val="22"/>
          <w:lang w:val="mk-MK"/>
        </w:rPr>
        <w:t>ист</w:t>
      </w:r>
      <w:r w:rsidR="00B40BDA">
        <w:rPr>
          <w:rFonts w:ascii="Arial" w:hAnsi="Arial" w:cs="Arial"/>
          <w:sz w:val="22"/>
          <w:szCs w:val="22"/>
          <w:lang w:val="mk-MK"/>
        </w:rPr>
        <w:t>ите</w:t>
      </w:r>
      <w:r w:rsidR="00082674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>
        <w:rPr>
          <w:rFonts w:ascii="Arial" w:hAnsi="Arial" w:cs="Arial"/>
          <w:sz w:val="22"/>
          <w:szCs w:val="22"/>
          <w:lang w:val="mk-MK"/>
        </w:rPr>
        <w:t xml:space="preserve">да </w:t>
      </w:r>
      <w:r w:rsidR="00B40BDA">
        <w:rPr>
          <w:rFonts w:ascii="Arial" w:hAnsi="Arial" w:cs="Arial"/>
          <w:sz w:val="22"/>
          <w:szCs w:val="22"/>
          <w:lang w:val="mk-MK"/>
        </w:rPr>
        <w:t>ги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B40BDA">
        <w:rPr>
          <w:rFonts w:ascii="Arial" w:hAnsi="Arial" w:cs="Arial"/>
          <w:sz w:val="22"/>
          <w:szCs w:val="22"/>
          <w:lang w:val="mk-MK"/>
        </w:rPr>
        <w:t>испорачате</w:t>
      </w:r>
      <w:r w:rsidR="005576D9">
        <w:rPr>
          <w:rFonts w:ascii="Arial" w:hAnsi="Arial" w:cs="Arial"/>
          <w:sz w:val="22"/>
          <w:szCs w:val="22"/>
          <w:lang w:val="mk-MK"/>
        </w:rPr>
        <w:t xml:space="preserve"> за времетраење </w:t>
      </w:r>
      <w:r w:rsidR="00B40BDA">
        <w:rPr>
          <w:rFonts w:ascii="Arial" w:hAnsi="Arial" w:cs="Arial"/>
          <w:sz w:val="22"/>
          <w:szCs w:val="22"/>
          <w:lang w:val="mk-MK"/>
        </w:rPr>
        <w:t xml:space="preserve">за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од </w:t>
      </w:r>
      <w:r w:rsidR="00B40BDA">
        <w:rPr>
          <w:rFonts w:ascii="Arial" w:hAnsi="Arial" w:cs="Arial"/>
          <w:color w:val="000000" w:themeColor="text1"/>
          <w:sz w:val="22"/>
          <w:szCs w:val="22"/>
          <w:lang w:val="mk-MK"/>
        </w:rPr>
        <w:t>3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месеци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7777777" w:rsidR="001674EC" w:rsidRPr="00AF7269" w:rsidRDefault="001674EC" w:rsidP="00652862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E78B2E2" w14:textId="77777777" w:rsidR="001674EC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0A4CFBC9" w14:textId="77777777" w:rsidR="001674EC" w:rsidRPr="00504742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4664016C" w14:textId="77777777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709A3F7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6C3B26" w:rsidRDefault="00122EF7" w:rsidP="006C3B26">
      <w:pPr>
        <w:pStyle w:val="ListParagraph"/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sectPr w:rsidR="00122EF7" w:rsidRPr="006C3B26" w:rsidSect="001A2360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3B0D" w14:textId="77777777" w:rsidR="00006D21" w:rsidRDefault="00006D21">
      <w:r>
        <w:separator/>
      </w:r>
    </w:p>
  </w:endnote>
  <w:endnote w:type="continuationSeparator" w:id="0">
    <w:p w14:paraId="55CDBF55" w14:textId="77777777" w:rsidR="00006D21" w:rsidRDefault="000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80B4" w14:textId="77777777" w:rsidR="00006D21" w:rsidRDefault="00006D21">
      <w:r>
        <w:separator/>
      </w:r>
    </w:p>
  </w:footnote>
  <w:footnote w:type="continuationSeparator" w:id="0">
    <w:p w14:paraId="3B574B73" w14:textId="77777777" w:rsidR="00006D21" w:rsidRDefault="0000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5pt;height:1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4309D3"/>
    <w:multiLevelType w:val="multilevel"/>
    <w:tmpl w:val="28B0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06D21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7B47"/>
    <w:rsid w:val="00457C75"/>
    <w:rsid w:val="004615EC"/>
    <w:rsid w:val="004625B1"/>
    <w:rsid w:val="00462F87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2765"/>
    <w:rsid w:val="005A7921"/>
    <w:rsid w:val="005B55D5"/>
    <w:rsid w:val="005B588E"/>
    <w:rsid w:val="005B5D62"/>
    <w:rsid w:val="005B78B7"/>
    <w:rsid w:val="005C3600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B672A"/>
    <w:rsid w:val="007B78E7"/>
    <w:rsid w:val="007B7B06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F396D"/>
    <w:rsid w:val="008000CD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877CA"/>
    <w:rsid w:val="00891F12"/>
    <w:rsid w:val="00892C41"/>
    <w:rsid w:val="00895A4F"/>
    <w:rsid w:val="008A7519"/>
    <w:rsid w:val="008A75BF"/>
    <w:rsid w:val="008B09D2"/>
    <w:rsid w:val="008B185B"/>
    <w:rsid w:val="008B31EB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714A"/>
    <w:rsid w:val="009F1112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5002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40BDA"/>
    <w:rsid w:val="00B415D8"/>
    <w:rsid w:val="00B44A6A"/>
    <w:rsid w:val="00B5195A"/>
    <w:rsid w:val="00B542B4"/>
    <w:rsid w:val="00B566FF"/>
    <w:rsid w:val="00B610A7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D4376"/>
    <w:rsid w:val="00BD6F5A"/>
    <w:rsid w:val="00BD728D"/>
    <w:rsid w:val="00BE28B0"/>
    <w:rsid w:val="00BF4513"/>
    <w:rsid w:val="00BF45C1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632D"/>
    <w:rsid w:val="00F33846"/>
    <w:rsid w:val="00F4154C"/>
    <w:rsid w:val="00F435AF"/>
    <w:rsid w:val="00F505EB"/>
    <w:rsid w:val="00F53BFF"/>
    <w:rsid w:val="00F73802"/>
    <w:rsid w:val="00F777F1"/>
    <w:rsid w:val="00F91882"/>
    <w:rsid w:val="00FA2B90"/>
    <w:rsid w:val="00FA3576"/>
    <w:rsid w:val="00FA3CDB"/>
    <w:rsid w:val="00FA53FB"/>
    <w:rsid w:val="00FA76D3"/>
    <w:rsid w:val="00FB33AF"/>
    <w:rsid w:val="00FC3013"/>
    <w:rsid w:val="00FD005A"/>
    <w:rsid w:val="00FD0CA8"/>
    <w:rsid w:val="00FD1674"/>
    <w:rsid w:val="00FD1C91"/>
    <w:rsid w:val="00FD5F2E"/>
    <w:rsid w:val="00FE0A67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Ivan Gorgiev</cp:lastModifiedBy>
  <cp:revision>2</cp:revision>
  <cp:lastPrinted>2016-04-26T10:55:00Z</cp:lastPrinted>
  <dcterms:created xsi:type="dcterms:W3CDTF">2025-07-04T11:13:00Z</dcterms:created>
  <dcterms:modified xsi:type="dcterms:W3CDTF">2025-07-04T11:13:00Z</dcterms:modified>
</cp:coreProperties>
</file>